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F5" w:rsidRPr="000D03F5" w:rsidRDefault="000D03F5" w:rsidP="000D03F5">
      <w:pPr>
        <w:pStyle w:val="a9"/>
        <w:shd w:val="clear" w:color="auto" w:fill="FFFFFF"/>
        <w:spacing w:before="81" w:beforeAutospacing="0" w:after="81" w:afterAutospacing="0" w:line="155" w:lineRule="atLeast"/>
        <w:jc w:val="right"/>
        <w:rPr>
          <w:color w:val="000000"/>
          <w:sz w:val="28"/>
          <w:szCs w:val="20"/>
        </w:rPr>
      </w:pPr>
      <w:r w:rsidRPr="000D03F5">
        <w:rPr>
          <w:color w:val="000000"/>
          <w:sz w:val="28"/>
          <w:szCs w:val="20"/>
        </w:rPr>
        <w:t>Руководителю                                                           </w:t>
      </w:r>
      <w:r w:rsidRPr="000D03F5">
        <w:rPr>
          <w:color w:val="000000"/>
          <w:sz w:val="28"/>
          <w:szCs w:val="20"/>
        </w:rPr>
        <w:br/>
        <w:t>_____________</w:t>
      </w:r>
      <w:r>
        <w:rPr>
          <w:color w:val="000000"/>
          <w:sz w:val="28"/>
          <w:szCs w:val="20"/>
        </w:rPr>
        <w:t>___________________________</w:t>
      </w:r>
      <w:r w:rsidRPr="000D03F5">
        <w:rPr>
          <w:color w:val="000000"/>
          <w:sz w:val="28"/>
          <w:szCs w:val="20"/>
        </w:rPr>
        <w:br/>
        <w:t>наименование исполнителя или уполномоченной    </w:t>
      </w:r>
      <w:r w:rsidRPr="000D03F5">
        <w:rPr>
          <w:color w:val="000000"/>
          <w:sz w:val="28"/>
          <w:szCs w:val="20"/>
        </w:rPr>
        <w:br/>
        <w:t>организации                               </w:t>
      </w:r>
      <w:r w:rsidRPr="000D03F5">
        <w:rPr>
          <w:color w:val="000000"/>
          <w:sz w:val="28"/>
          <w:szCs w:val="20"/>
        </w:rPr>
        <w:br/>
        <w:t>____________________________________________ </w:t>
      </w:r>
      <w:r w:rsidRPr="000D03F5">
        <w:rPr>
          <w:color w:val="000000"/>
          <w:sz w:val="28"/>
          <w:szCs w:val="20"/>
        </w:rPr>
        <w:br/>
        <w:t>(Ф.И.О. потребителя)                        </w:t>
      </w:r>
      <w:r w:rsidRPr="000D03F5">
        <w:rPr>
          <w:color w:val="000000"/>
          <w:sz w:val="28"/>
          <w:szCs w:val="20"/>
        </w:rPr>
        <w:br/>
        <w:t>___________________________________________, </w:t>
      </w:r>
      <w:r w:rsidRPr="000D03F5">
        <w:rPr>
          <w:color w:val="000000"/>
          <w:sz w:val="28"/>
          <w:szCs w:val="20"/>
        </w:rPr>
        <w:br/>
        <w:t>проживающего по адресу _____________________ </w:t>
      </w:r>
      <w:r w:rsidRPr="000D03F5">
        <w:rPr>
          <w:color w:val="000000"/>
          <w:sz w:val="28"/>
          <w:szCs w:val="20"/>
        </w:rPr>
        <w:br/>
        <w:t>____________________________________________ </w:t>
      </w:r>
      <w:r w:rsidRPr="000D03F5">
        <w:rPr>
          <w:color w:val="000000"/>
          <w:sz w:val="28"/>
          <w:szCs w:val="20"/>
        </w:rPr>
        <w:br/>
        <w:t>указать адрес места постоянного жительства    </w:t>
      </w:r>
    </w:p>
    <w:p w:rsidR="000D03F5" w:rsidRPr="000D03F5" w:rsidRDefault="000D03F5" w:rsidP="000D03F5">
      <w:pPr>
        <w:pStyle w:val="a9"/>
        <w:shd w:val="clear" w:color="auto" w:fill="FFFFFF"/>
        <w:spacing w:before="81" w:beforeAutospacing="0" w:after="81" w:afterAutospacing="0" w:line="155" w:lineRule="atLeast"/>
        <w:jc w:val="right"/>
        <w:rPr>
          <w:color w:val="000000"/>
          <w:sz w:val="28"/>
          <w:szCs w:val="20"/>
        </w:rPr>
      </w:pPr>
      <w:r w:rsidRPr="000D03F5">
        <w:rPr>
          <w:color w:val="000000"/>
          <w:sz w:val="28"/>
          <w:szCs w:val="20"/>
        </w:rPr>
        <w:t> </w:t>
      </w:r>
    </w:p>
    <w:p w:rsidR="000D03F5" w:rsidRPr="000D03F5" w:rsidRDefault="000D03F5" w:rsidP="000D03F5">
      <w:pPr>
        <w:pStyle w:val="a9"/>
        <w:shd w:val="clear" w:color="auto" w:fill="FFFFFF"/>
        <w:spacing w:before="81" w:beforeAutospacing="0" w:after="81" w:afterAutospacing="0" w:line="155" w:lineRule="atLeast"/>
        <w:jc w:val="center"/>
        <w:rPr>
          <w:color w:val="000000"/>
          <w:sz w:val="28"/>
          <w:szCs w:val="20"/>
        </w:rPr>
      </w:pPr>
      <w:r w:rsidRPr="000D03F5">
        <w:rPr>
          <w:rStyle w:val="ae"/>
          <w:color w:val="000000"/>
          <w:sz w:val="28"/>
          <w:szCs w:val="20"/>
        </w:rPr>
        <w:t>Заявление</w:t>
      </w:r>
    </w:p>
    <w:p w:rsidR="000D03F5" w:rsidRPr="000D03F5" w:rsidRDefault="000D03F5" w:rsidP="000D03F5">
      <w:pPr>
        <w:pStyle w:val="a9"/>
        <w:shd w:val="clear" w:color="auto" w:fill="FFFFFF"/>
        <w:spacing w:before="81" w:beforeAutospacing="0" w:after="81" w:afterAutospacing="0" w:line="155" w:lineRule="atLeast"/>
        <w:jc w:val="center"/>
        <w:rPr>
          <w:color w:val="000000"/>
          <w:sz w:val="28"/>
          <w:szCs w:val="20"/>
        </w:rPr>
      </w:pPr>
      <w:r w:rsidRPr="000D03F5">
        <w:rPr>
          <w:color w:val="000000"/>
          <w:sz w:val="28"/>
          <w:szCs w:val="20"/>
        </w:rPr>
        <w:t>  Прошу произвести перерасчет размера платы за коммунальные услуги (холодное водоснабжение, горячее водоснабжение, водоотведение, электроснабжение, газоснабжение)           </w:t>
      </w:r>
    </w:p>
    <w:p w:rsidR="000D03F5" w:rsidRPr="000D03F5" w:rsidRDefault="000D03F5" w:rsidP="000D03F5">
      <w:pPr>
        <w:pStyle w:val="a9"/>
        <w:shd w:val="clear" w:color="auto" w:fill="FFFFFF"/>
        <w:spacing w:before="81" w:beforeAutospacing="0" w:after="81" w:afterAutospacing="0" w:line="155" w:lineRule="atLeast"/>
        <w:jc w:val="center"/>
        <w:rPr>
          <w:color w:val="000000"/>
          <w:sz w:val="28"/>
          <w:szCs w:val="20"/>
        </w:rPr>
      </w:pPr>
      <w:r w:rsidRPr="000D03F5">
        <w:rPr>
          <w:color w:val="000000"/>
          <w:sz w:val="28"/>
          <w:szCs w:val="20"/>
        </w:rPr>
        <w:t>ненужное зачеркнуть </w:t>
      </w:r>
      <w:r w:rsidRPr="000D03F5">
        <w:rPr>
          <w:color w:val="000000"/>
          <w:sz w:val="28"/>
          <w:szCs w:val="20"/>
        </w:rPr>
        <w:br/>
      </w:r>
    </w:p>
    <w:p w:rsidR="000D03F5" w:rsidRPr="000D03F5" w:rsidRDefault="000D03F5" w:rsidP="000D03F5">
      <w:pPr>
        <w:pStyle w:val="a9"/>
        <w:shd w:val="clear" w:color="auto" w:fill="FFFFFF"/>
        <w:spacing w:before="81" w:beforeAutospacing="0" w:after="81" w:afterAutospacing="0" w:line="155" w:lineRule="atLeast"/>
        <w:jc w:val="center"/>
        <w:rPr>
          <w:color w:val="000000"/>
          <w:sz w:val="28"/>
          <w:szCs w:val="20"/>
        </w:rPr>
      </w:pPr>
      <w:r w:rsidRPr="000D03F5">
        <w:rPr>
          <w:color w:val="000000"/>
          <w:sz w:val="28"/>
          <w:szCs w:val="20"/>
        </w:rPr>
        <w:t>за период с ____________________ по</w:t>
      </w:r>
      <w:r>
        <w:rPr>
          <w:color w:val="000000"/>
          <w:sz w:val="28"/>
          <w:szCs w:val="20"/>
        </w:rPr>
        <w:t xml:space="preserve"> </w:t>
      </w:r>
      <w:r w:rsidRPr="000D03F5">
        <w:rPr>
          <w:color w:val="000000"/>
          <w:sz w:val="28"/>
          <w:szCs w:val="20"/>
        </w:rPr>
        <w:t>______________________________</w:t>
      </w:r>
      <w:r>
        <w:rPr>
          <w:color w:val="000000"/>
          <w:sz w:val="28"/>
          <w:szCs w:val="20"/>
        </w:rPr>
        <w:t xml:space="preserve"> </w:t>
      </w:r>
      <w:r w:rsidRPr="000D03F5">
        <w:rPr>
          <w:color w:val="000000"/>
          <w:sz w:val="28"/>
          <w:szCs w:val="20"/>
        </w:rPr>
        <w:t>в связи с тем, что </w:t>
      </w:r>
      <w:r w:rsidRPr="000D03F5">
        <w:rPr>
          <w:color w:val="000000"/>
          <w:sz w:val="28"/>
          <w:szCs w:val="20"/>
        </w:rPr>
        <w:br/>
        <w:t>________________________________________________________________________</w:t>
      </w:r>
      <w:r w:rsidRPr="000D03F5">
        <w:rPr>
          <w:color w:val="000000"/>
          <w:sz w:val="28"/>
          <w:szCs w:val="20"/>
        </w:rPr>
        <w:br/>
        <w:t>________________________________________________________________________</w:t>
      </w:r>
      <w:r w:rsidRPr="000D03F5">
        <w:rPr>
          <w:color w:val="000000"/>
          <w:sz w:val="28"/>
          <w:szCs w:val="20"/>
        </w:rPr>
        <w:br/>
        <w:t>указать Ф.И.О. отсутствующих лиц </w:t>
      </w:r>
      <w:r w:rsidRPr="000D03F5">
        <w:rPr>
          <w:color w:val="000000"/>
          <w:sz w:val="28"/>
          <w:szCs w:val="20"/>
        </w:rPr>
        <w:br/>
        <w:t>временно отсутствова</w:t>
      </w:r>
      <w:proofErr w:type="gramStart"/>
      <w:r w:rsidRPr="000D03F5">
        <w:rPr>
          <w:color w:val="000000"/>
          <w:sz w:val="28"/>
          <w:szCs w:val="20"/>
        </w:rPr>
        <w:t>л(</w:t>
      </w:r>
      <w:proofErr w:type="gramEnd"/>
      <w:r w:rsidRPr="000D03F5">
        <w:rPr>
          <w:color w:val="000000"/>
          <w:sz w:val="28"/>
          <w:szCs w:val="20"/>
        </w:rPr>
        <w:t>и) в занимаемом жилом помещении.</w:t>
      </w:r>
    </w:p>
    <w:p w:rsidR="000D03F5" w:rsidRPr="000D03F5" w:rsidRDefault="000D03F5" w:rsidP="000D03F5">
      <w:pPr>
        <w:pStyle w:val="a9"/>
        <w:shd w:val="clear" w:color="auto" w:fill="FFFFFF"/>
        <w:spacing w:before="81" w:beforeAutospacing="0" w:after="81" w:afterAutospacing="0" w:line="155" w:lineRule="atLeast"/>
        <w:jc w:val="center"/>
        <w:rPr>
          <w:color w:val="000000"/>
          <w:sz w:val="28"/>
          <w:szCs w:val="20"/>
        </w:rPr>
      </w:pPr>
      <w:r w:rsidRPr="000D03F5">
        <w:rPr>
          <w:color w:val="000000"/>
          <w:sz w:val="28"/>
          <w:szCs w:val="20"/>
        </w:rPr>
        <w:t>Основанием для перерасчета является следующий документ:                                                     </w:t>
      </w:r>
      <w:r w:rsidRPr="000D03F5">
        <w:rPr>
          <w:color w:val="000000"/>
          <w:sz w:val="28"/>
          <w:szCs w:val="20"/>
        </w:rPr>
        <w:br/>
        <w:t>________________________________________________________________________</w:t>
      </w:r>
      <w:r w:rsidRPr="000D03F5">
        <w:rPr>
          <w:color w:val="000000"/>
          <w:sz w:val="28"/>
          <w:szCs w:val="20"/>
        </w:rPr>
        <w:br/>
        <w:t>________________________________________________________________________</w:t>
      </w:r>
      <w:r w:rsidRPr="000D03F5">
        <w:rPr>
          <w:color w:val="000000"/>
          <w:sz w:val="28"/>
          <w:szCs w:val="20"/>
        </w:rPr>
        <w:br/>
        <w:t>________________________________________________________________________, </w:t>
      </w:r>
      <w:r w:rsidRPr="000D03F5">
        <w:rPr>
          <w:color w:val="000000"/>
          <w:sz w:val="28"/>
          <w:szCs w:val="20"/>
        </w:rPr>
        <w:br/>
        <w:t>(указать документ, подтверждающий продолжительность периода временного </w:t>
      </w:r>
      <w:r w:rsidRPr="000D03F5">
        <w:rPr>
          <w:color w:val="000000"/>
          <w:sz w:val="28"/>
          <w:szCs w:val="20"/>
        </w:rPr>
        <w:br/>
        <w:t>отсутствия потребителя и (или) проживающих совместно с ним лиц по месту </w:t>
      </w:r>
      <w:r w:rsidRPr="000D03F5">
        <w:rPr>
          <w:color w:val="000000"/>
          <w:sz w:val="28"/>
          <w:szCs w:val="20"/>
        </w:rPr>
        <w:br/>
        <w:t>постоянного жительства)</w:t>
      </w:r>
    </w:p>
    <w:p w:rsidR="000D03F5" w:rsidRDefault="000D03F5" w:rsidP="000D03F5">
      <w:pPr>
        <w:pStyle w:val="a9"/>
        <w:shd w:val="clear" w:color="auto" w:fill="FFFFFF"/>
        <w:spacing w:before="81" w:beforeAutospacing="0" w:after="81" w:afterAutospacing="0" w:line="155" w:lineRule="atLeast"/>
        <w:jc w:val="center"/>
        <w:rPr>
          <w:color w:val="000000"/>
          <w:sz w:val="28"/>
          <w:szCs w:val="20"/>
          <w:shd w:val="clear" w:color="auto" w:fill="FFFFFF"/>
        </w:rPr>
      </w:pPr>
      <w:proofErr w:type="gramStart"/>
      <w:r w:rsidRPr="000D03F5">
        <w:rPr>
          <w:color w:val="000000"/>
          <w:sz w:val="28"/>
          <w:szCs w:val="20"/>
        </w:rPr>
        <w:t>приложенный</w:t>
      </w:r>
      <w:proofErr w:type="gramEnd"/>
      <w:r w:rsidRPr="000D03F5">
        <w:rPr>
          <w:color w:val="000000"/>
          <w:sz w:val="28"/>
          <w:szCs w:val="20"/>
        </w:rPr>
        <w:t xml:space="preserve"> к настоящему заявлению</w:t>
      </w:r>
    </w:p>
    <w:p w:rsidR="000D03F5" w:rsidRDefault="000D03F5" w:rsidP="000D03F5">
      <w:pPr>
        <w:pStyle w:val="a9"/>
        <w:spacing w:before="81" w:beforeAutospacing="0" w:after="81" w:afterAutospacing="0" w:line="155" w:lineRule="atLeast"/>
        <w:jc w:val="center"/>
        <w:rPr>
          <w:color w:val="000000"/>
          <w:sz w:val="28"/>
          <w:szCs w:val="20"/>
          <w:shd w:val="clear" w:color="auto" w:fill="FFFFFF"/>
        </w:rPr>
      </w:pPr>
    </w:p>
    <w:p w:rsidR="000D03F5" w:rsidRPr="000D03F5" w:rsidRDefault="000D03F5" w:rsidP="000D03F5">
      <w:pPr>
        <w:pStyle w:val="a9"/>
        <w:spacing w:before="81" w:beforeAutospacing="0" w:after="81" w:afterAutospacing="0" w:line="155" w:lineRule="atLeast"/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  <w:szCs w:val="20"/>
          <w:shd w:val="clear" w:color="auto" w:fill="FFFFFF"/>
        </w:rPr>
        <w:t>___________________</w:t>
      </w:r>
      <w:r>
        <w:rPr>
          <w:color w:val="000000"/>
          <w:sz w:val="28"/>
          <w:szCs w:val="20"/>
          <w:shd w:val="clear" w:color="auto" w:fill="FFFFFF"/>
        </w:rPr>
        <w:tab/>
      </w:r>
      <w:r>
        <w:rPr>
          <w:color w:val="000000"/>
          <w:sz w:val="28"/>
          <w:szCs w:val="20"/>
          <w:shd w:val="clear" w:color="auto" w:fill="FFFFFF"/>
        </w:rPr>
        <w:tab/>
      </w:r>
      <w:r>
        <w:rPr>
          <w:color w:val="000000"/>
          <w:sz w:val="28"/>
          <w:szCs w:val="20"/>
          <w:shd w:val="clear" w:color="auto" w:fill="FFFFFF"/>
        </w:rPr>
        <w:tab/>
      </w:r>
      <w:r>
        <w:rPr>
          <w:color w:val="000000"/>
          <w:sz w:val="28"/>
          <w:szCs w:val="20"/>
          <w:shd w:val="clear" w:color="auto" w:fill="FFFFFF"/>
        </w:rPr>
        <w:tab/>
      </w:r>
      <w:r>
        <w:rPr>
          <w:color w:val="000000"/>
          <w:sz w:val="28"/>
          <w:szCs w:val="20"/>
          <w:shd w:val="clear" w:color="auto" w:fill="FFFFFF"/>
        </w:rPr>
        <w:tab/>
      </w:r>
      <w:r>
        <w:rPr>
          <w:color w:val="000000"/>
          <w:sz w:val="28"/>
          <w:szCs w:val="20"/>
          <w:shd w:val="clear" w:color="auto" w:fill="FFFFFF"/>
        </w:rPr>
        <w:tab/>
      </w:r>
      <w:r>
        <w:rPr>
          <w:color w:val="000000"/>
          <w:sz w:val="28"/>
          <w:szCs w:val="20"/>
          <w:shd w:val="clear" w:color="auto" w:fill="FFFFFF"/>
        </w:rPr>
        <w:tab/>
        <w:t>______________________</w:t>
      </w:r>
      <w:r>
        <w:rPr>
          <w:color w:val="000000"/>
          <w:sz w:val="28"/>
          <w:szCs w:val="20"/>
          <w:shd w:val="clear" w:color="auto" w:fill="FFFFFF"/>
        </w:rPr>
        <w:br/>
        <w:t xml:space="preserve">   </w:t>
      </w:r>
      <w:r w:rsidRPr="000D03F5">
        <w:rPr>
          <w:color w:val="000000"/>
          <w:sz w:val="28"/>
          <w:szCs w:val="20"/>
          <w:shd w:val="clear" w:color="auto" w:fill="FFFFFF"/>
        </w:rPr>
        <w:t>(дата)                                                                                                                   (подпись)</w:t>
      </w:r>
    </w:p>
    <w:p w:rsidR="000D03F5" w:rsidRPr="000D03F5" w:rsidRDefault="000D03F5" w:rsidP="000D03F5">
      <w:pPr>
        <w:rPr>
          <w:sz w:val="36"/>
        </w:rPr>
      </w:pPr>
    </w:p>
    <w:p w:rsidR="00053AE8" w:rsidRPr="00DD27D7" w:rsidRDefault="00053AE8" w:rsidP="00B550C2">
      <w:pPr>
        <w:rPr>
          <w:color w:val="000000" w:themeColor="text1"/>
          <w:sz w:val="32"/>
        </w:rPr>
      </w:pPr>
    </w:p>
    <w:sectPr w:rsidR="00053AE8" w:rsidRPr="00DD27D7" w:rsidSect="00201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63A" w:rsidRDefault="006E763A" w:rsidP="005F2B6B">
      <w:r>
        <w:separator/>
      </w:r>
    </w:p>
  </w:endnote>
  <w:endnote w:type="continuationSeparator" w:id="0">
    <w:p w:rsidR="006E763A" w:rsidRDefault="006E763A" w:rsidP="005F2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C9" w:rsidRDefault="00E834C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C9" w:rsidRDefault="00E834C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C9" w:rsidRDefault="00E834C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63A" w:rsidRDefault="006E763A" w:rsidP="005F2B6B">
      <w:r>
        <w:separator/>
      </w:r>
    </w:p>
  </w:footnote>
  <w:footnote w:type="continuationSeparator" w:id="0">
    <w:p w:rsidR="006E763A" w:rsidRDefault="006E763A" w:rsidP="005F2B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C9" w:rsidRDefault="00E834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B" w:rsidRDefault="005F2B6B" w:rsidP="005F2B6B">
    <w:pPr>
      <w:pStyle w:val="a5"/>
    </w:pPr>
    <w:r w:rsidRPr="005F2B6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-1905</wp:posOffset>
          </wp:positionV>
          <wp:extent cx="2705100" cy="762000"/>
          <wp:effectExtent l="19050" t="0" r="0" b="0"/>
          <wp:wrapSquare wrapText="bothSides"/>
          <wp:docPr id="2" name="Рисунок 0" descr="Скриншот 02-12-2017 1128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криншот 02-12-2017 11284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51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C9" w:rsidRDefault="00E834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F43DC3"/>
    <w:multiLevelType w:val="hybridMultilevel"/>
    <w:tmpl w:val="475E3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D106B"/>
    <w:multiLevelType w:val="multilevel"/>
    <w:tmpl w:val="2316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EF40FC"/>
    <w:multiLevelType w:val="hybridMultilevel"/>
    <w:tmpl w:val="BE52F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/>
  <w:rsids>
    <w:rsidRoot w:val="005F2B6B"/>
    <w:rsid w:val="000172DF"/>
    <w:rsid w:val="00034AD9"/>
    <w:rsid w:val="00046E37"/>
    <w:rsid w:val="00053AE8"/>
    <w:rsid w:val="00054F8E"/>
    <w:rsid w:val="00075F0E"/>
    <w:rsid w:val="000930B8"/>
    <w:rsid w:val="000B34AD"/>
    <w:rsid w:val="000B5E91"/>
    <w:rsid w:val="000C13CE"/>
    <w:rsid w:val="000C3EAC"/>
    <w:rsid w:val="000D03F5"/>
    <w:rsid w:val="000D2B24"/>
    <w:rsid w:val="00106EDD"/>
    <w:rsid w:val="0011609F"/>
    <w:rsid w:val="00146AC7"/>
    <w:rsid w:val="00186DFD"/>
    <w:rsid w:val="001C0898"/>
    <w:rsid w:val="001C0A7D"/>
    <w:rsid w:val="001D4908"/>
    <w:rsid w:val="001E2621"/>
    <w:rsid w:val="00201062"/>
    <w:rsid w:val="00212E27"/>
    <w:rsid w:val="0022503C"/>
    <w:rsid w:val="002431D4"/>
    <w:rsid w:val="00247467"/>
    <w:rsid w:val="00250282"/>
    <w:rsid w:val="0025169F"/>
    <w:rsid w:val="0025204C"/>
    <w:rsid w:val="00292011"/>
    <w:rsid w:val="00296E9D"/>
    <w:rsid w:val="002C5D4F"/>
    <w:rsid w:val="002D23C8"/>
    <w:rsid w:val="002D6567"/>
    <w:rsid w:val="002D772A"/>
    <w:rsid w:val="002E34C4"/>
    <w:rsid w:val="002E7C9A"/>
    <w:rsid w:val="0031045B"/>
    <w:rsid w:val="00313665"/>
    <w:rsid w:val="00330506"/>
    <w:rsid w:val="00362ABB"/>
    <w:rsid w:val="00364B18"/>
    <w:rsid w:val="003917FB"/>
    <w:rsid w:val="0039404C"/>
    <w:rsid w:val="003A1309"/>
    <w:rsid w:val="003B3C4C"/>
    <w:rsid w:val="003B5C84"/>
    <w:rsid w:val="003E679D"/>
    <w:rsid w:val="003F04D8"/>
    <w:rsid w:val="00400022"/>
    <w:rsid w:val="0040056D"/>
    <w:rsid w:val="00407F33"/>
    <w:rsid w:val="00417231"/>
    <w:rsid w:val="00426D11"/>
    <w:rsid w:val="004528F9"/>
    <w:rsid w:val="004531E1"/>
    <w:rsid w:val="004549E8"/>
    <w:rsid w:val="00456847"/>
    <w:rsid w:val="00464B92"/>
    <w:rsid w:val="004D65F6"/>
    <w:rsid w:val="004E0193"/>
    <w:rsid w:val="004F0032"/>
    <w:rsid w:val="0051406A"/>
    <w:rsid w:val="0051553D"/>
    <w:rsid w:val="005314AE"/>
    <w:rsid w:val="0053175D"/>
    <w:rsid w:val="00532BC5"/>
    <w:rsid w:val="00542AC4"/>
    <w:rsid w:val="0054774A"/>
    <w:rsid w:val="00553356"/>
    <w:rsid w:val="005642AE"/>
    <w:rsid w:val="005737BA"/>
    <w:rsid w:val="00577765"/>
    <w:rsid w:val="00595DA9"/>
    <w:rsid w:val="005A7BF7"/>
    <w:rsid w:val="005C2421"/>
    <w:rsid w:val="005D1C72"/>
    <w:rsid w:val="005D73CA"/>
    <w:rsid w:val="005E6489"/>
    <w:rsid w:val="005F2B6B"/>
    <w:rsid w:val="005F6E02"/>
    <w:rsid w:val="0060611B"/>
    <w:rsid w:val="006212AD"/>
    <w:rsid w:val="00634FEA"/>
    <w:rsid w:val="006400BA"/>
    <w:rsid w:val="00655956"/>
    <w:rsid w:val="00656A42"/>
    <w:rsid w:val="00657399"/>
    <w:rsid w:val="00657599"/>
    <w:rsid w:val="0067696E"/>
    <w:rsid w:val="006B310C"/>
    <w:rsid w:val="006B37EF"/>
    <w:rsid w:val="006B768D"/>
    <w:rsid w:val="006C4E21"/>
    <w:rsid w:val="006C6F75"/>
    <w:rsid w:val="006E13D1"/>
    <w:rsid w:val="006E410B"/>
    <w:rsid w:val="006E763A"/>
    <w:rsid w:val="0071007C"/>
    <w:rsid w:val="00717977"/>
    <w:rsid w:val="00723223"/>
    <w:rsid w:val="007422F6"/>
    <w:rsid w:val="00755D63"/>
    <w:rsid w:val="00770347"/>
    <w:rsid w:val="00784394"/>
    <w:rsid w:val="007F72C6"/>
    <w:rsid w:val="008145E1"/>
    <w:rsid w:val="00861F7E"/>
    <w:rsid w:val="00875A38"/>
    <w:rsid w:val="00880B76"/>
    <w:rsid w:val="008A162E"/>
    <w:rsid w:val="008C067E"/>
    <w:rsid w:val="008F7021"/>
    <w:rsid w:val="00901DC2"/>
    <w:rsid w:val="0090595D"/>
    <w:rsid w:val="00937E10"/>
    <w:rsid w:val="00942958"/>
    <w:rsid w:val="00961A3D"/>
    <w:rsid w:val="009662E4"/>
    <w:rsid w:val="009668DB"/>
    <w:rsid w:val="0098021D"/>
    <w:rsid w:val="009A0EDF"/>
    <w:rsid w:val="009A2F1B"/>
    <w:rsid w:val="009C1454"/>
    <w:rsid w:val="009D2D38"/>
    <w:rsid w:val="009D596B"/>
    <w:rsid w:val="009D7855"/>
    <w:rsid w:val="009E5B60"/>
    <w:rsid w:val="009F0CE0"/>
    <w:rsid w:val="009F5469"/>
    <w:rsid w:val="00A11ED3"/>
    <w:rsid w:val="00A16D30"/>
    <w:rsid w:val="00A24123"/>
    <w:rsid w:val="00A3310F"/>
    <w:rsid w:val="00A54078"/>
    <w:rsid w:val="00A6071F"/>
    <w:rsid w:val="00A731B2"/>
    <w:rsid w:val="00A94680"/>
    <w:rsid w:val="00AA0A69"/>
    <w:rsid w:val="00AB6D09"/>
    <w:rsid w:val="00AC06B1"/>
    <w:rsid w:val="00AD0DE1"/>
    <w:rsid w:val="00AD5EC7"/>
    <w:rsid w:val="00AE7DE8"/>
    <w:rsid w:val="00AF1A14"/>
    <w:rsid w:val="00AF28AB"/>
    <w:rsid w:val="00B23631"/>
    <w:rsid w:val="00B372E0"/>
    <w:rsid w:val="00B46575"/>
    <w:rsid w:val="00B46A11"/>
    <w:rsid w:val="00B47B3C"/>
    <w:rsid w:val="00B550C2"/>
    <w:rsid w:val="00B55394"/>
    <w:rsid w:val="00B6102A"/>
    <w:rsid w:val="00B7686F"/>
    <w:rsid w:val="00B863A7"/>
    <w:rsid w:val="00B92A64"/>
    <w:rsid w:val="00BC44DB"/>
    <w:rsid w:val="00BF08AC"/>
    <w:rsid w:val="00BF231B"/>
    <w:rsid w:val="00C325E5"/>
    <w:rsid w:val="00C32B4F"/>
    <w:rsid w:val="00C3639D"/>
    <w:rsid w:val="00C377CC"/>
    <w:rsid w:val="00C550F4"/>
    <w:rsid w:val="00C84869"/>
    <w:rsid w:val="00CA1F83"/>
    <w:rsid w:val="00CE1FE4"/>
    <w:rsid w:val="00D37480"/>
    <w:rsid w:val="00D42D58"/>
    <w:rsid w:val="00D52DEB"/>
    <w:rsid w:val="00D57C75"/>
    <w:rsid w:val="00D779F3"/>
    <w:rsid w:val="00DA3A9D"/>
    <w:rsid w:val="00DA4695"/>
    <w:rsid w:val="00DA4DC9"/>
    <w:rsid w:val="00DB51E6"/>
    <w:rsid w:val="00DD1D90"/>
    <w:rsid w:val="00DD27D7"/>
    <w:rsid w:val="00DD2E75"/>
    <w:rsid w:val="00E001CB"/>
    <w:rsid w:val="00E039CF"/>
    <w:rsid w:val="00E044F5"/>
    <w:rsid w:val="00E04A21"/>
    <w:rsid w:val="00E0534B"/>
    <w:rsid w:val="00E07199"/>
    <w:rsid w:val="00E13EEE"/>
    <w:rsid w:val="00E26ECE"/>
    <w:rsid w:val="00E476D5"/>
    <w:rsid w:val="00E47C67"/>
    <w:rsid w:val="00E66C4F"/>
    <w:rsid w:val="00E70C68"/>
    <w:rsid w:val="00E834C9"/>
    <w:rsid w:val="00E85386"/>
    <w:rsid w:val="00E93F15"/>
    <w:rsid w:val="00E95E16"/>
    <w:rsid w:val="00EC3EE8"/>
    <w:rsid w:val="00EC6BF6"/>
    <w:rsid w:val="00EF200C"/>
    <w:rsid w:val="00EF5BEB"/>
    <w:rsid w:val="00F04E7A"/>
    <w:rsid w:val="00F15978"/>
    <w:rsid w:val="00F159C7"/>
    <w:rsid w:val="00F34314"/>
    <w:rsid w:val="00F46009"/>
    <w:rsid w:val="00F51589"/>
    <w:rsid w:val="00F76DCE"/>
    <w:rsid w:val="00F8321E"/>
    <w:rsid w:val="00FA4C80"/>
    <w:rsid w:val="00FB35C4"/>
    <w:rsid w:val="00FC50CF"/>
    <w:rsid w:val="00FC7D6B"/>
    <w:rsid w:val="00FF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semiHidden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0">
    <w:name w:val="Emphasis"/>
    <w:basedOn w:val="a0"/>
    <w:uiPriority w:val="20"/>
    <w:qFormat/>
    <w:rsid w:val="00C325E5"/>
    <w:rPr>
      <w:i/>
      <w:iCs/>
    </w:rPr>
  </w:style>
  <w:style w:type="paragraph" w:customStyle="1" w:styleId="consplusnonformat0">
    <w:name w:val="consplusnonformat"/>
    <w:basedOn w:val="a"/>
    <w:rsid w:val="006C4E21"/>
    <w:pPr>
      <w:spacing w:before="100" w:beforeAutospacing="1" w:after="100" w:afterAutospacing="1"/>
    </w:pPr>
  </w:style>
  <w:style w:type="paragraph" w:customStyle="1" w:styleId="ConsPlusNormal">
    <w:name w:val="ConsPlusNormal"/>
    <w:rsid w:val="00452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nhideWhenUsed/>
    <w:rsid w:val="00B46A11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B46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46A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yntaxerr">
    <w:name w:val="syntax_err"/>
    <w:basedOn w:val="a0"/>
    <w:rsid w:val="002D6567"/>
  </w:style>
  <w:style w:type="character" w:customStyle="1" w:styleId="syntaxnoerr">
    <w:name w:val="syntax_noerr"/>
    <w:basedOn w:val="a0"/>
    <w:rsid w:val="002D6567"/>
  </w:style>
  <w:style w:type="paragraph" w:customStyle="1" w:styleId="align1">
    <w:name w:val="align1"/>
    <w:basedOn w:val="a"/>
    <w:rsid w:val="0067696E"/>
    <w:pPr>
      <w:spacing w:before="100" w:beforeAutospacing="1" w:after="100" w:afterAutospacing="1"/>
    </w:pPr>
  </w:style>
  <w:style w:type="paragraph" w:customStyle="1" w:styleId="align2">
    <w:name w:val="align2"/>
    <w:basedOn w:val="a"/>
    <w:rsid w:val="006769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61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2E3CC-2C69-4EEF-8DEB-B2B98AB3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2019-01-24T06:48:00Z</dcterms:created>
  <dcterms:modified xsi:type="dcterms:W3CDTF">2019-01-24T06:48:00Z</dcterms:modified>
</cp:coreProperties>
</file>