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7D" w:rsidRPr="00B9637D" w:rsidRDefault="00B9637D" w:rsidP="00B9637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9637D">
        <w:rPr>
          <w:b/>
          <w:color w:val="000000"/>
          <w:sz w:val="28"/>
          <w:szCs w:val="28"/>
        </w:rPr>
        <w:t xml:space="preserve">Акт № </w:t>
      </w:r>
      <w:r w:rsidRPr="00B9637D">
        <w:rPr>
          <w:color w:val="000000"/>
          <w:sz w:val="28"/>
          <w:szCs w:val="28"/>
        </w:rPr>
        <w:t>______________</w:t>
      </w:r>
    </w:p>
    <w:p w:rsidR="00B9637D" w:rsidRPr="00B9637D" w:rsidRDefault="00B9637D" w:rsidP="00B9637D">
      <w:pPr>
        <w:jc w:val="center"/>
        <w:rPr>
          <w:b/>
          <w:color w:val="000000"/>
          <w:sz w:val="28"/>
          <w:szCs w:val="28"/>
        </w:rPr>
      </w:pPr>
      <w:r w:rsidRPr="00B9637D">
        <w:rPr>
          <w:b/>
          <w:color w:val="000000"/>
          <w:sz w:val="28"/>
          <w:szCs w:val="28"/>
        </w:rPr>
        <w:t>по результатам проверки температурного режима квартиры</w:t>
      </w:r>
    </w:p>
    <w:p w:rsidR="00B9637D" w:rsidRPr="00B9637D" w:rsidRDefault="00B9637D" w:rsidP="00B9637D">
      <w:pPr>
        <w:jc w:val="center"/>
        <w:rPr>
          <w:color w:val="000000"/>
          <w:sz w:val="28"/>
          <w:szCs w:val="28"/>
        </w:rPr>
      </w:pP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lang w:val="en-US"/>
        </w:rPr>
        <w:t>________________</w:t>
      </w:r>
      <w:r w:rsidRPr="00B9637D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 xml:space="preserve">             "</w:t>
      </w:r>
      <w:r>
        <w:rPr>
          <w:color w:val="000000"/>
          <w:sz w:val="28"/>
          <w:szCs w:val="28"/>
          <w:lang w:val="en-US"/>
        </w:rPr>
        <w:t>_____</w:t>
      </w:r>
      <w:r w:rsidRPr="00B9637D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  <w:lang w:val="en-US"/>
        </w:rPr>
        <w:t>____________</w:t>
      </w:r>
      <w:r w:rsidRPr="00B9637D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  <w:lang w:val="en-US"/>
        </w:rPr>
        <w:t>___</w:t>
      </w:r>
      <w:r w:rsidRPr="00B9637D">
        <w:rPr>
          <w:color w:val="000000"/>
          <w:sz w:val="28"/>
          <w:szCs w:val="28"/>
        </w:rPr>
        <w:t>г.</w:t>
      </w:r>
    </w:p>
    <w:p w:rsidR="00B9637D" w:rsidRPr="00B9637D" w:rsidRDefault="00B9637D" w:rsidP="00B9637D">
      <w:pPr>
        <w:jc w:val="center"/>
        <w:rPr>
          <w:b/>
          <w:color w:val="000000"/>
          <w:sz w:val="28"/>
          <w:szCs w:val="28"/>
        </w:rPr>
      </w:pP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       Мы, нижеподписавшиеся,</w:t>
      </w: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Представитель </w:t>
      </w:r>
      <w:r>
        <w:rPr>
          <w:color w:val="000000"/>
          <w:sz w:val="28"/>
          <w:szCs w:val="28"/>
          <w:lang w:val="en-US"/>
        </w:rPr>
        <w:t>________________________________________________________</w:t>
      </w:r>
      <w:r w:rsidRPr="00B9637D">
        <w:rPr>
          <w:color w:val="000000"/>
          <w:sz w:val="28"/>
          <w:szCs w:val="28"/>
        </w:rPr>
        <w:t xml:space="preserve">, </w:t>
      </w: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  <w:lang w:val="en-US"/>
        </w:rPr>
      </w:pPr>
      <w:r w:rsidRPr="00B9637D">
        <w:rPr>
          <w:color w:val="000000"/>
          <w:sz w:val="28"/>
          <w:szCs w:val="28"/>
        </w:rPr>
        <w:t xml:space="preserve">Представитель </w:t>
      </w:r>
      <w:r>
        <w:rPr>
          <w:color w:val="000000"/>
          <w:sz w:val="28"/>
          <w:szCs w:val="28"/>
          <w:lang w:val="en-US"/>
        </w:rPr>
        <w:t>________________________________________________________</w:t>
      </w:r>
      <w:r w:rsidRPr="00B9637D">
        <w:rPr>
          <w:color w:val="000000"/>
          <w:sz w:val="28"/>
          <w:szCs w:val="28"/>
        </w:rPr>
        <w:t>,</w:t>
      </w: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  <w:lang w:val="en-US"/>
        </w:rPr>
      </w:pPr>
      <w:r w:rsidRPr="00B9637D">
        <w:rPr>
          <w:color w:val="000000"/>
          <w:sz w:val="28"/>
          <w:szCs w:val="28"/>
        </w:rPr>
        <w:t xml:space="preserve">Представитель </w:t>
      </w:r>
      <w:r>
        <w:rPr>
          <w:color w:val="000000"/>
          <w:sz w:val="28"/>
          <w:szCs w:val="28"/>
          <w:lang w:val="en-US"/>
        </w:rPr>
        <w:t>________________________________________________________</w:t>
      </w:r>
      <w:r w:rsidRPr="00B9637D">
        <w:rPr>
          <w:color w:val="000000"/>
          <w:sz w:val="28"/>
          <w:szCs w:val="28"/>
        </w:rPr>
        <w:t>,</w:t>
      </w: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  <w:lang w:val="en-US"/>
        </w:rPr>
      </w:pPr>
      <w:r w:rsidRPr="00B9637D">
        <w:rPr>
          <w:color w:val="000000"/>
          <w:sz w:val="28"/>
          <w:szCs w:val="28"/>
        </w:rPr>
        <w:t xml:space="preserve">Представитель </w:t>
      </w:r>
      <w:r>
        <w:rPr>
          <w:color w:val="000000"/>
          <w:sz w:val="28"/>
          <w:szCs w:val="28"/>
          <w:lang w:val="en-US"/>
        </w:rPr>
        <w:t>________________________________________________________</w:t>
      </w:r>
      <w:r w:rsidRPr="00B9637D">
        <w:rPr>
          <w:color w:val="000000"/>
          <w:sz w:val="28"/>
          <w:szCs w:val="28"/>
        </w:rPr>
        <w:t>,</w:t>
      </w:r>
    </w:p>
    <w:p w:rsidR="00B9637D" w:rsidRPr="00B9637D" w:rsidRDefault="00B9637D" w:rsidP="00B9637D">
      <w:pPr>
        <w:jc w:val="center"/>
        <w:rPr>
          <w:i/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>(наименование ТСЖ, управляющей компании, тепло снабжающей организации и т. п.)</w:t>
      </w:r>
    </w:p>
    <w:p w:rsidR="00B9637D" w:rsidRPr="00B9637D" w:rsidRDefault="00B9637D" w:rsidP="00B9637D">
      <w:pPr>
        <w:shd w:val="clear" w:color="auto" w:fill="FFFFFF"/>
        <w:rPr>
          <w:color w:val="000000"/>
          <w:sz w:val="28"/>
          <w:szCs w:val="28"/>
          <w:lang w:val="en-US"/>
        </w:rPr>
      </w:pPr>
      <w:r w:rsidRPr="00B9637D">
        <w:rPr>
          <w:color w:val="000000"/>
          <w:sz w:val="28"/>
          <w:szCs w:val="28"/>
        </w:rPr>
        <w:t xml:space="preserve">Заявитель  </w:t>
      </w:r>
      <w:r>
        <w:rPr>
          <w:color w:val="000000"/>
          <w:sz w:val="28"/>
          <w:szCs w:val="28"/>
          <w:lang w:val="en-US"/>
        </w:rPr>
        <w:t>____________________________________________________________</w:t>
      </w:r>
      <w:r w:rsidRPr="00B9637D">
        <w:rPr>
          <w:color w:val="000000"/>
          <w:sz w:val="28"/>
          <w:szCs w:val="28"/>
        </w:rPr>
        <w:t>,</w:t>
      </w:r>
    </w:p>
    <w:p w:rsidR="00B9637D" w:rsidRPr="00B9637D" w:rsidRDefault="00B9637D" w:rsidP="00B9637D">
      <w:pPr>
        <w:jc w:val="center"/>
        <w:rPr>
          <w:i/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>(собственник квартиры, потребитель коммунальных услуг)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проверили работу системы отопления, произвели замеры температуры воздуха в квартире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расположенной по адресу: ул. _____________ дом __ корп. ___ кв. ___. Квартира ___ </w:t>
      </w:r>
      <w:proofErr w:type="gramStart"/>
      <w:r w:rsidRPr="00B9637D">
        <w:rPr>
          <w:color w:val="000000"/>
          <w:sz w:val="28"/>
          <w:szCs w:val="28"/>
        </w:rPr>
        <w:t>–к</w:t>
      </w:r>
      <w:proofErr w:type="gramEnd"/>
      <w:r w:rsidRPr="00B9637D">
        <w:rPr>
          <w:color w:val="000000"/>
          <w:sz w:val="28"/>
          <w:szCs w:val="28"/>
        </w:rPr>
        <w:t xml:space="preserve">омнатная, из них угловых__ </w:t>
      </w:r>
      <w:r>
        <w:rPr>
          <w:color w:val="000000"/>
          <w:sz w:val="28"/>
          <w:szCs w:val="28"/>
        </w:rPr>
        <w:t xml:space="preserve">площадь квартиры </w:t>
      </w:r>
      <w:r w:rsidRPr="00B9637D">
        <w:rPr>
          <w:color w:val="000000"/>
          <w:sz w:val="28"/>
          <w:szCs w:val="28"/>
        </w:rPr>
        <w:t>_____ кв. м., этаж ___, санузел / ванная _____________, балкон / лоджия _______, полы ____________________</w:t>
      </w:r>
    </w:p>
    <w:p w:rsidR="00B9637D" w:rsidRPr="00B9637D" w:rsidRDefault="00B9637D" w:rsidP="00B9637D">
      <w:pPr>
        <w:rPr>
          <w:i/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            (совмещён</w:t>
      </w:r>
      <w:r>
        <w:rPr>
          <w:i/>
          <w:color w:val="000000"/>
          <w:sz w:val="28"/>
          <w:szCs w:val="28"/>
        </w:rPr>
        <w:t xml:space="preserve">ный, раздельные)            </w:t>
      </w:r>
      <w:r w:rsidRPr="00B9637D">
        <w:rPr>
          <w:i/>
          <w:color w:val="000000"/>
          <w:sz w:val="28"/>
          <w:szCs w:val="28"/>
        </w:rPr>
        <w:t>(кол-во)                (покрытие)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серия дома ____________, год постройки ___________ и составили настоящий акт. 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При проведении обследования установлено: 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</w:p>
    <w:p w:rsidR="00B9637D" w:rsidRPr="00B9637D" w:rsidRDefault="00B9637D" w:rsidP="00B9637D">
      <w:pPr>
        <w:numPr>
          <w:ilvl w:val="0"/>
          <w:numId w:val="11"/>
        </w:numPr>
        <w:tabs>
          <w:tab w:val="clear" w:pos="420"/>
          <w:tab w:val="num" w:pos="360"/>
        </w:tabs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Температура наружного воздуха </w:t>
      </w:r>
      <w:r>
        <w:rPr>
          <w:color w:val="000000"/>
          <w:sz w:val="28"/>
          <w:szCs w:val="28"/>
          <w:lang w:val="en-US"/>
        </w:rPr>
        <w:t>_____</w:t>
      </w:r>
      <w:r w:rsidRPr="00B9637D">
        <w:rPr>
          <w:color w:val="000000"/>
          <w:sz w:val="28"/>
          <w:szCs w:val="28"/>
        </w:rPr>
        <w:t xml:space="preserve"> °C. </w:t>
      </w:r>
    </w:p>
    <w:p w:rsidR="00B9637D" w:rsidRPr="00B9637D" w:rsidRDefault="00B9637D" w:rsidP="00B9637D">
      <w:pPr>
        <w:ind w:left="60"/>
        <w:rPr>
          <w:color w:val="000000"/>
          <w:sz w:val="28"/>
          <w:szCs w:val="28"/>
        </w:rPr>
      </w:pPr>
    </w:p>
    <w:p w:rsidR="00B9637D" w:rsidRPr="00B9637D" w:rsidRDefault="00B9637D" w:rsidP="00B9637D">
      <w:pPr>
        <w:numPr>
          <w:ilvl w:val="0"/>
          <w:numId w:val="11"/>
        </w:numPr>
        <w:tabs>
          <w:tab w:val="clear" w:pos="420"/>
          <w:tab w:val="num" w:pos="360"/>
        </w:tabs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Параметры теплоносителя на вводе в дом:    </w:t>
      </w:r>
    </w:p>
    <w:tbl>
      <w:tblPr>
        <w:tblStyle w:val="af2"/>
        <w:tblW w:w="0" w:type="auto"/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B9637D" w:rsidRPr="00B9637D" w:rsidTr="001E4C29">
        <w:trPr>
          <w:trHeight w:val="351"/>
        </w:trPr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Норматив °C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Факт °C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Норматив °C</w:t>
            </w:r>
          </w:p>
        </w:tc>
        <w:tc>
          <w:tcPr>
            <w:tcW w:w="1596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Факт °C</w:t>
            </w:r>
          </w:p>
        </w:tc>
      </w:tr>
      <w:tr w:rsidR="00B9637D" w:rsidRPr="00B9637D" w:rsidTr="001E4C29"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Т под.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  <w:lang w:val="en-US"/>
              </w:rPr>
            </w:pPr>
            <w:r w:rsidRPr="00B9637D">
              <w:rPr>
                <w:color w:val="000000"/>
                <w:sz w:val="28"/>
                <w:szCs w:val="28"/>
              </w:rPr>
              <w:t>Р под.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Т обр.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proofErr w:type="gramStart"/>
            <w:r w:rsidRPr="00B9637D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B9637D">
              <w:rPr>
                <w:color w:val="000000"/>
                <w:sz w:val="28"/>
                <w:szCs w:val="28"/>
              </w:rPr>
              <w:t xml:space="preserve"> обр.</w:t>
            </w:r>
          </w:p>
        </w:tc>
        <w:tc>
          <w:tcPr>
            <w:tcW w:w="159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637D" w:rsidRPr="00B9637D" w:rsidRDefault="00B9637D" w:rsidP="00B9637D">
      <w:pPr>
        <w:rPr>
          <w:color w:val="000000"/>
          <w:sz w:val="28"/>
          <w:szCs w:val="28"/>
        </w:rPr>
      </w:pP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3. Температура воздуха в помещениях квартиры:</w:t>
      </w:r>
    </w:p>
    <w:tbl>
      <w:tblPr>
        <w:tblStyle w:val="af2"/>
        <w:tblW w:w="0" w:type="auto"/>
        <w:tblLook w:val="01E0"/>
      </w:tblPr>
      <w:tblGrid>
        <w:gridCol w:w="2808"/>
        <w:gridCol w:w="1973"/>
        <w:gridCol w:w="2485"/>
        <w:gridCol w:w="2305"/>
      </w:tblGrid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Помещение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Площадь кв.м.</w:t>
            </w:r>
          </w:p>
        </w:tc>
        <w:tc>
          <w:tcPr>
            <w:tcW w:w="248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Норматив °C</w:t>
            </w:r>
          </w:p>
        </w:tc>
        <w:tc>
          <w:tcPr>
            <w:tcW w:w="2305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Факт °C</w:t>
            </w: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Комната 1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Комната 2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Комната 3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Комната 4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Кухня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Туалет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Совмещенный сан</w:t>
            </w:r>
            <w:proofErr w:type="gramStart"/>
            <w:r w:rsidRPr="00B9637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9637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637D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B9637D">
              <w:rPr>
                <w:color w:val="000000"/>
                <w:sz w:val="28"/>
                <w:szCs w:val="28"/>
              </w:rPr>
              <w:t>зел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2808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Коридор</w:t>
            </w:r>
          </w:p>
        </w:tc>
        <w:tc>
          <w:tcPr>
            <w:tcW w:w="1973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8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lastRenderedPageBreak/>
        <w:br/>
        <w:t>4. Температура воздуха в местах общего пользования:</w:t>
      </w:r>
    </w:p>
    <w:tbl>
      <w:tblPr>
        <w:tblStyle w:val="af2"/>
        <w:tblW w:w="0" w:type="auto"/>
        <w:tblLook w:val="01E0"/>
      </w:tblPr>
      <w:tblGrid>
        <w:gridCol w:w="3190"/>
        <w:gridCol w:w="3190"/>
        <w:gridCol w:w="3191"/>
      </w:tblGrid>
      <w:tr w:rsidR="00B9637D" w:rsidRPr="00B9637D" w:rsidTr="001E4C29">
        <w:tc>
          <w:tcPr>
            <w:tcW w:w="3190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Норматив °C</w:t>
            </w:r>
          </w:p>
        </w:tc>
        <w:tc>
          <w:tcPr>
            <w:tcW w:w="3191" w:type="dxa"/>
          </w:tcPr>
          <w:p w:rsidR="00B9637D" w:rsidRPr="00B9637D" w:rsidRDefault="00B9637D" w:rsidP="001E4C29">
            <w:pPr>
              <w:jc w:val="center"/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Факт °C</w:t>
            </w:r>
          </w:p>
        </w:tc>
      </w:tr>
      <w:tr w:rsidR="00B9637D" w:rsidRPr="00B9637D" w:rsidTr="001E4C29">
        <w:tc>
          <w:tcPr>
            <w:tcW w:w="3190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Межквартирный коридор</w:t>
            </w:r>
          </w:p>
        </w:tc>
        <w:tc>
          <w:tcPr>
            <w:tcW w:w="3190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  <w:tr w:rsidR="00B9637D" w:rsidRPr="00B9637D" w:rsidTr="001E4C29">
        <w:tc>
          <w:tcPr>
            <w:tcW w:w="3190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  <w:r w:rsidRPr="00B9637D">
              <w:rPr>
                <w:color w:val="000000"/>
                <w:sz w:val="28"/>
                <w:szCs w:val="28"/>
              </w:rPr>
              <w:t>Лестничная клетка</w:t>
            </w:r>
          </w:p>
        </w:tc>
        <w:tc>
          <w:tcPr>
            <w:tcW w:w="3190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637D" w:rsidRPr="00B9637D" w:rsidRDefault="00B9637D" w:rsidP="001E4C2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637D" w:rsidRPr="00B9637D" w:rsidRDefault="00B9637D" w:rsidP="00B9637D">
      <w:pPr>
        <w:rPr>
          <w:color w:val="000000"/>
          <w:sz w:val="28"/>
          <w:szCs w:val="28"/>
        </w:rPr>
      </w:pP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5. Утепление входной двери квартиры: ________________________________________________________,</w:t>
      </w:r>
      <w:r w:rsidRPr="00B9637D">
        <w:rPr>
          <w:color w:val="000000"/>
          <w:sz w:val="28"/>
          <w:szCs w:val="28"/>
        </w:rPr>
        <w:br/>
        <w:t>6. Тип окон и состояние оконных заполнений:</w:t>
      </w:r>
      <w:proofErr w:type="gramStart"/>
      <w:r w:rsidRPr="00B9637D">
        <w:rPr>
          <w:color w:val="000000"/>
          <w:sz w:val="28"/>
          <w:szCs w:val="28"/>
        </w:rPr>
        <w:t xml:space="preserve"> .</w:t>
      </w:r>
      <w:proofErr w:type="gramEnd"/>
      <w:r w:rsidRPr="00B9637D">
        <w:rPr>
          <w:color w:val="000000"/>
          <w:sz w:val="28"/>
          <w:szCs w:val="28"/>
        </w:rPr>
        <w:t xml:space="preserve"> ________________________________________________________,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7. Остекление балкона / лоджии: ________________________________________________________,</w:t>
      </w:r>
      <w:r w:rsidRPr="00B9637D">
        <w:rPr>
          <w:color w:val="000000"/>
          <w:sz w:val="28"/>
          <w:szCs w:val="28"/>
        </w:rPr>
        <w:br/>
        <w:t>8. Нагревательные приборы: ________________________________________________________,</w:t>
      </w:r>
      <w:r w:rsidRPr="00B9637D">
        <w:rPr>
          <w:color w:val="000000"/>
          <w:sz w:val="28"/>
          <w:szCs w:val="28"/>
        </w:rPr>
        <w:br/>
        <w:t xml:space="preserve">                                                                    </w:t>
      </w:r>
      <w:r w:rsidRPr="00B9637D">
        <w:rPr>
          <w:i/>
          <w:color w:val="000000"/>
          <w:sz w:val="28"/>
          <w:szCs w:val="28"/>
        </w:rPr>
        <w:t>(наименование, тип, количество секций)</w:t>
      </w:r>
      <w:r w:rsidRPr="00B9637D">
        <w:rPr>
          <w:color w:val="000000"/>
          <w:sz w:val="28"/>
          <w:szCs w:val="28"/>
        </w:rPr>
        <w:br/>
        <w:t xml:space="preserve">9. Дополнительные данные о квартире: </w:t>
      </w: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B9637D">
        <w:rPr>
          <w:color w:val="000000"/>
          <w:sz w:val="28"/>
          <w:szCs w:val="28"/>
        </w:rPr>
        <w:t>Заключение комиссии:</w:t>
      </w:r>
      <w:r w:rsidRPr="00B9637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Подписи</w:t>
      </w:r>
    </w:p>
    <w:p w:rsidR="00B9637D" w:rsidRPr="00B9637D" w:rsidRDefault="00B9637D" w:rsidP="00B9637D">
      <w:pPr>
        <w:rPr>
          <w:color w:val="993300"/>
          <w:sz w:val="28"/>
          <w:szCs w:val="28"/>
        </w:rPr>
      </w:pP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Pr="00B9637D" w:rsidRDefault="00B9637D" w:rsidP="00B9637D">
      <w:pPr>
        <w:autoSpaceDE w:val="0"/>
        <w:ind w:firstLine="720"/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Default="00B9637D" w:rsidP="00B9637D">
      <w:pPr>
        <w:rPr>
          <w:color w:val="000000"/>
          <w:sz w:val="28"/>
          <w:szCs w:val="28"/>
          <w:lang w:val="en-US"/>
        </w:rPr>
      </w:pP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Default="00B9637D" w:rsidP="00B9637D">
      <w:pPr>
        <w:rPr>
          <w:color w:val="000000"/>
          <w:sz w:val="28"/>
          <w:szCs w:val="28"/>
          <w:lang w:val="en-US"/>
        </w:rPr>
      </w:pP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Default="00B9637D" w:rsidP="00B9637D">
      <w:pPr>
        <w:rPr>
          <w:color w:val="000000"/>
          <w:sz w:val="28"/>
          <w:szCs w:val="28"/>
          <w:lang w:val="en-US"/>
        </w:rPr>
      </w:pP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Default="00B9637D" w:rsidP="00B9637D">
      <w:pPr>
        <w:rPr>
          <w:color w:val="000000"/>
          <w:sz w:val="28"/>
          <w:szCs w:val="28"/>
          <w:lang w:val="en-US"/>
        </w:rPr>
      </w:pPr>
    </w:p>
    <w:p w:rsidR="00B9637D" w:rsidRPr="00B9637D" w:rsidRDefault="00B9637D" w:rsidP="00B9637D">
      <w:p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</w:t>
      </w:r>
      <w:r w:rsidRPr="00B9637D">
        <w:rPr>
          <w:color w:val="000000"/>
          <w:sz w:val="28"/>
          <w:szCs w:val="28"/>
        </w:rPr>
        <w:t>_/____________________/ ____________</w:t>
      </w:r>
      <w:r w:rsidRPr="00B9637D">
        <w:rPr>
          <w:i/>
          <w:color w:val="000000"/>
          <w:sz w:val="28"/>
          <w:szCs w:val="28"/>
        </w:rPr>
        <w:t xml:space="preserve">   </w:t>
      </w:r>
      <w:r w:rsidRPr="00B9637D">
        <w:rPr>
          <w:color w:val="000000"/>
          <w:sz w:val="28"/>
          <w:szCs w:val="28"/>
        </w:rPr>
        <w:t>"___</w:t>
      </w:r>
      <w:r>
        <w:rPr>
          <w:color w:val="000000"/>
          <w:sz w:val="28"/>
          <w:szCs w:val="28"/>
        </w:rPr>
        <w:t xml:space="preserve">" </w:t>
      </w:r>
      <w:r w:rsidRPr="00B9637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20</w:t>
      </w:r>
      <w:r w:rsidRPr="00B9637D">
        <w:rPr>
          <w:color w:val="000000"/>
          <w:sz w:val="28"/>
          <w:szCs w:val="28"/>
        </w:rPr>
        <w:t>__г.</w:t>
      </w:r>
    </w:p>
    <w:p w:rsidR="00B9637D" w:rsidRPr="00B9637D" w:rsidRDefault="00B9637D" w:rsidP="00B9637D">
      <w:pPr>
        <w:autoSpaceDE w:val="0"/>
        <w:rPr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(организация, должность)          </w:t>
      </w:r>
      <w:r w:rsidRPr="00B9637D">
        <w:rPr>
          <w:i/>
          <w:noProof/>
          <w:sz w:val="28"/>
          <w:szCs w:val="28"/>
        </w:rPr>
        <w:t>(ф.и.о.)</w:t>
      </w:r>
      <w:r>
        <w:rPr>
          <w:i/>
          <w:color w:val="000000"/>
          <w:sz w:val="28"/>
          <w:szCs w:val="28"/>
        </w:rPr>
        <w:t xml:space="preserve">                  </w:t>
      </w:r>
      <w:r w:rsidRPr="00B9637D">
        <w:rPr>
          <w:i/>
          <w:color w:val="000000"/>
          <w:sz w:val="28"/>
          <w:szCs w:val="28"/>
        </w:rPr>
        <w:t xml:space="preserve">  (подпись)</w:t>
      </w:r>
    </w:p>
    <w:p w:rsidR="00B9637D" w:rsidRPr="00B9637D" w:rsidRDefault="00B9637D" w:rsidP="00B9637D">
      <w:pPr>
        <w:rPr>
          <w:color w:val="993300"/>
          <w:sz w:val="28"/>
          <w:szCs w:val="28"/>
        </w:rPr>
      </w:pPr>
    </w:p>
    <w:p w:rsidR="00B9637D" w:rsidRPr="00B9637D" w:rsidRDefault="00B9637D" w:rsidP="00B9637D">
      <w:pPr>
        <w:rPr>
          <w:color w:val="993300"/>
          <w:sz w:val="28"/>
          <w:szCs w:val="28"/>
        </w:rPr>
      </w:pPr>
    </w:p>
    <w:p w:rsidR="00B9637D" w:rsidRPr="00B9637D" w:rsidRDefault="00B9637D" w:rsidP="00B9637D">
      <w:pPr>
        <w:rPr>
          <w:color w:val="993300"/>
          <w:sz w:val="28"/>
          <w:szCs w:val="28"/>
        </w:rPr>
      </w:pPr>
    </w:p>
    <w:p w:rsidR="00B9637D" w:rsidRPr="00B9637D" w:rsidRDefault="00B9637D" w:rsidP="00B9637D">
      <w:pPr>
        <w:rPr>
          <w:color w:val="000000"/>
          <w:sz w:val="28"/>
          <w:szCs w:val="28"/>
          <w:u w:val="single"/>
        </w:rPr>
      </w:pPr>
      <w:r w:rsidRPr="00B9637D">
        <w:rPr>
          <w:color w:val="000000"/>
          <w:sz w:val="28"/>
          <w:szCs w:val="28"/>
          <w:u w:val="single"/>
        </w:rPr>
        <w:t xml:space="preserve">Примечание: 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Замер температуры в квартире производился поверенным ________________________________________________________________________________________________________________________________________________________________________________________________________________________</w:t>
      </w:r>
    </w:p>
    <w:p w:rsidR="00B9637D" w:rsidRPr="00B9637D" w:rsidRDefault="00B9637D" w:rsidP="00B9637D">
      <w:pPr>
        <w:rPr>
          <w:i/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i/>
          <w:color w:val="000000"/>
          <w:sz w:val="28"/>
          <w:szCs w:val="28"/>
        </w:rPr>
        <w:t xml:space="preserve">        </w:t>
      </w:r>
      <w:r w:rsidRPr="00B9637D">
        <w:rPr>
          <w:i/>
          <w:color w:val="000000"/>
          <w:sz w:val="28"/>
          <w:szCs w:val="28"/>
        </w:rPr>
        <w:t>(тип, марка прибора)</w:t>
      </w:r>
    </w:p>
    <w:p w:rsidR="00B9637D" w:rsidRPr="00B9637D" w:rsidRDefault="00B9637D" w:rsidP="00B9637D">
      <w:pPr>
        <w:rPr>
          <w:color w:val="000000"/>
          <w:sz w:val="28"/>
          <w:szCs w:val="28"/>
        </w:rPr>
      </w:pPr>
      <w:r w:rsidRPr="00B9637D">
        <w:rPr>
          <w:color w:val="000000"/>
          <w:sz w:val="28"/>
          <w:szCs w:val="28"/>
        </w:rPr>
        <w:t>с ценой деления ______ °C. Для замера температурных и гидравлических параметров теплоносителя на вводе в дом использованы своевременно поверенные ________________________________________________________________________________________________________________________________________________________________________________________________________________________</w:t>
      </w:r>
    </w:p>
    <w:p w:rsidR="00B9637D" w:rsidRPr="00B9637D" w:rsidRDefault="00B9637D" w:rsidP="00B9637D">
      <w:pPr>
        <w:rPr>
          <w:i/>
          <w:color w:val="000000"/>
          <w:sz w:val="28"/>
          <w:szCs w:val="28"/>
        </w:rPr>
      </w:pPr>
      <w:r w:rsidRPr="00B9637D"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(тип, марка прибора)</w:t>
      </w:r>
    </w:p>
    <w:p w:rsidR="00053AE8" w:rsidRPr="00DD27D7" w:rsidRDefault="00053AE8" w:rsidP="00B550C2">
      <w:pPr>
        <w:rPr>
          <w:color w:val="000000" w:themeColor="text1"/>
          <w:sz w:val="32"/>
        </w:rPr>
      </w:pPr>
    </w:p>
    <w:sectPr w:rsidR="00053AE8" w:rsidRPr="00DD27D7" w:rsidSect="00201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3F" w:rsidRDefault="00643E3F" w:rsidP="005F2B6B">
      <w:r>
        <w:separator/>
      </w:r>
    </w:p>
  </w:endnote>
  <w:endnote w:type="continuationSeparator" w:id="0">
    <w:p w:rsidR="00643E3F" w:rsidRDefault="00643E3F" w:rsidP="005F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3F" w:rsidRDefault="00643E3F" w:rsidP="005F2B6B">
      <w:r>
        <w:separator/>
      </w:r>
    </w:p>
  </w:footnote>
  <w:footnote w:type="continuationSeparator" w:id="0">
    <w:p w:rsidR="00643E3F" w:rsidRDefault="00643E3F" w:rsidP="005F2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B6B" w:rsidRDefault="005F2B6B" w:rsidP="005F2B6B">
    <w:pPr>
      <w:pStyle w:val="a5"/>
    </w:pPr>
    <w:r w:rsidRPr="005F2B6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2705100" cy="762000"/>
          <wp:effectExtent l="19050" t="0" r="0" b="0"/>
          <wp:wrapSquare wrapText="bothSides"/>
          <wp:docPr id="2" name="Рисунок 0" descr="Скриншот 02-12-2017 1128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02-12-2017 11284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1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C9" w:rsidRDefault="00E834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E0158F"/>
    <w:multiLevelType w:val="hybridMultilevel"/>
    <w:tmpl w:val="775689EC"/>
    <w:lvl w:ilvl="0" w:tplc="36CA73F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F43DC3"/>
    <w:multiLevelType w:val="hybridMultilevel"/>
    <w:tmpl w:val="475E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D106B"/>
    <w:multiLevelType w:val="multilevel"/>
    <w:tmpl w:val="2316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F40FC"/>
    <w:multiLevelType w:val="hybridMultilevel"/>
    <w:tmpl w:val="BE52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5F2B6B"/>
    <w:rsid w:val="000172DF"/>
    <w:rsid w:val="00034AD9"/>
    <w:rsid w:val="00046E37"/>
    <w:rsid w:val="00053AE8"/>
    <w:rsid w:val="00054F8E"/>
    <w:rsid w:val="00075F0E"/>
    <w:rsid w:val="000930B8"/>
    <w:rsid w:val="000B34AD"/>
    <w:rsid w:val="000B5E91"/>
    <w:rsid w:val="000C13CE"/>
    <w:rsid w:val="000C3EAC"/>
    <w:rsid w:val="000D2B24"/>
    <w:rsid w:val="00106EDD"/>
    <w:rsid w:val="0011609F"/>
    <w:rsid w:val="00146AC7"/>
    <w:rsid w:val="00186DFD"/>
    <w:rsid w:val="001C0898"/>
    <w:rsid w:val="001C0A7D"/>
    <w:rsid w:val="001D4908"/>
    <w:rsid w:val="001E2621"/>
    <w:rsid w:val="00201062"/>
    <w:rsid w:val="00212E27"/>
    <w:rsid w:val="0022503C"/>
    <w:rsid w:val="002431D4"/>
    <w:rsid w:val="00247467"/>
    <w:rsid w:val="00250282"/>
    <w:rsid w:val="0025169F"/>
    <w:rsid w:val="0025204C"/>
    <w:rsid w:val="00292011"/>
    <w:rsid w:val="00296E9D"/>
    <w:rsid w:val="002C5D4F"/>
    <w:rsid w:val="002D23C8"/>
    <w:rsid w:val="002D6567"/>
    <w:rsid w:val="002D772A"/>
    <w:rsid w:val="002E34C4"/>
    <w:rsid w:val="002E7C9A"/>
    <w:rsid w:val="0031045B"/>
    <w:rsid w:val="00313665"/>
    <w:rsid w:val="00330506"/>
    <w:rsid w:val="00362ABB"/>
    <w:rsid w:val="00364B18"/>
    <w:rsid w:val="003917FB"/>
    <w:rsid w:val="0039404C"/>
    <w:rsid w:val="003A1309"/>
    <w:rsid w:val="003B3C4C"/>
    <w:rsid w:val="003B5C84"/>
    <w:rsid w:val="003E679D"/>
    <w:rsid w:val="003F04D8"/>
    <w:rsid w:val="00400022"/>
    <w:rsid w:val="0040056D"/>
    <w:rsid w:val="00407F33"/>
    <w:rsid w:val="00417231"/>
    <w:rsid w:val="00426D11"/>
    <w:rsid w:val="004528F9"/>
    <w:rsid w:val="004531E1"/>
    <w:rsid w:val="004549E8"/>
    <w:rsid w:val="00456847"/>
    <w:rsid w:val="00464B92"/>
    <w:rsid w:val="004D65F6"/>
    <w:rsid w:val="004E0193"/>
    <w:rsid w:val="004F0032"/>
    <w:rsid w:val="0051406A"/>
    <w:rsid w:val="0051553D"/>
    <w:rsid w:val="005314AE"/>
    <w:rsid w:val="0053175D"/>
    <w:rsid w:val="00532BC5"/>
    <w:rsid w:val="00542AC4"/>
    <w:rsid w:val="0054774A"/>
    <w:rsid w:val="00553356"/>
    <w:rsid w:val="005642AE"/>
    <w:rsid w:val="005737BA"/>
    <w:rsid w:val="00577765"/>
    <w:rsid w:val="00595DA9"/>
    <w:rsid w:val="005A7BF7"/>
    <w:rsid w:val="005C2421"/>
    <w:rsid w:val="005D1C72"/>
    <w:rsid w:val="005D73CA"/>
    <w:rsid w:val="005E6489"/>
    <w:rsid w:val="005F2B6B"/>
    <w:rsid w:val="005F6E02"/>
    <w:rsid w:val="0060611B"/>
    <w:rsid w:val="006212AD"/>
    <w:rsid w:val="00634FEA"/>
    <w:rsid w:val="006400BA"/>
    <w:rsid w:val="00643E3F"/>
    <w:rsid w:val="00655956"/>
    <w:rsid w:val="00656A42"/>
    <w:rsid w:val="00657399"/>
    <w:rsid w:val="00657599"/>
    <w:rsid w:val="0067696E"/>
    <w:rsid w:val="006B310C"/>
    <w:rsid w:val="006B37EF"/>
    <w:rsid w:val="006B768D"/>
    <w:rsid w:val="006C4E21"/>
    <w:rsid w:val="006C6F75"/>
    <w:rsid w:val="006E13D1"/>
    <w:rsid w:val="006E410B"/>
    <w:rsid w:val="0071007C"/>
    <w:rsid w:val="00717977"/>
    <w:rsid w:val="00723223"/>
    <w:rsid w:val="007422F6"/>
    <w:rsid w:val="00755D63"/>
    <w:rsid w:val="00770347"/>
    <w:rsid w:val="00784394"/>
    <w:rsid w:val="007F72C6"/>
    <w:rsid w:val="008145E1"/>
    <w:rsid w:val="00861F7E"/>
    <w:rsid w:val="00875A38"/>
    <w:rsid w:val="00880B76"/>
    <w:rsid w:val="008A162E"/>
    <w:rsid w:val="008C067E"/>
    <w:rsid w:val="008F7021"/>
    <w:rsid w:val="00901DC2"/>
    <w:rsid w:val="0090595D"/>
    <w:rsid w:val="00937E10"/>
    <w:rsid w:val="00942958"/>
    <w:rsid w:val="00961A3D"/>
    <w:rsid w:val="009662E4"/>
    <w:rsid w:val="009668DB"/>
    <w:rsid w:val="0098021D"/>
    <w:rsid w:val="009A0EDF"/>
    <w:rsid w:val="009A2F1B"/>
    <w:rsid w:val="009C1454"/>
    <w:rsid w:val="009D2D38"/>
    <w:rsid w:val="009D596B"/>
    <w:rsid w:val="009D7855"/>
    <w:rsid w:val="009E5B60"/>
    <w:rsid w:val="009F0CE0"/>
    <w:rsid w:val="009F5469"/>
    <w:rsid w:val="00A11ED3"/>
    <w:rsid w:val="00A16D30"/>
    <w:rsid w:val="00A24123"/>
    <w:rsid w:val="00A3310F"/>
    <w:rsid w:val="00A54078"/>
    <w:rsid w:val="00A6071F"/>
    <w:rsid w:val="00A731B2"/>
    <w:rsid w:val="00A94680"/>
    <w:rsid w:val="00AA0A69"/>
    <w:rsid w:val="00AB6D09"/>
    <w:rsid w:val="00AC06B1"/>
    <w:rsid w:val="00AD0DE1"/>
    <w:rsid w:val="00AD5EC7"/>
    <w:rsid w:val="00AE7DE8"/>
    <w:rsid w:val="00AF1A14"/>
    <w:rsid w:val="00AF28AB"/>
    <w:rsid w:val="00B23631"/>
    <w:rsid w:val="00B372E0"/>
    <w:rsid w:val="00B46575"/>
    <w:rsid w:val="00B46A11"/>
    <w:rsid w:val="00B47B3C"/>
    <w:rsid w:val="00B550C2"/>
    <w:rsid w:val="00B55394"/>
    <w:rsid w:val="00B6102A"/>
    <w:rsid w:val="00B7686F"/>
    <w:rsid w:val="00B863A7"/>
    <w:rsid w:val="00B92A64"/>
    <w:rsid w:val="00B9637D"/>
    <w:rsid w:val="00BC44DB"/>
    <w:rsid w:val="00BD0208"/>
    <w:rsid w:val="00BF08AC"/>
    <w:rsid w:val="00BF231B"/>
    <w:rsid w:val="00C325E5"/>
    <w:rsid w:val="00C32B4F"/>
    <w:rsid w:val="00C3639D"/>
    <w:rsid w:val="00C377CC"/>
    <w:rsid w:val="00C550F4"/>
    <w:rsid w:val="00C84869"/>
    <w:rsid w:val="00CA1F83"/>
    <w:rsid w:val="00CE1FE4"/>
    <w:rsid w:val="00D37480"/>
    <w:rsid w:val="00D42D58"/>
    <w:rsid w:val="00D52DEB"/>
    <w:rsid w:val="00D779F3"/>
    <w:rsid w:val="00DA3A9D"/>
    <w:rsid w:val="00DA4695"/>
    <w:rsid w:val="00DA4DC9"/>
    <w:rsid w:val="00DB51E6"/>
    <w:rsid w:val="00DD1D90"/>
    <w:rsid w:val="00DD27D7"/>
    <w:rsid w:val="00DD2E75"/>
    <w:rsid w:val="00E001CB"/>
    <w:rsid w:val="00E039CF"/>
    <w:rsid w:val="00E044F5"/>
    <w:rsid w:val="00E04A21"/>
    <w:rsid w:val="00E0534B"/>
    <w:rsid w:val="00E07199"/>
    <w:rsid w:val="00E13EEE"/>
    <w:rsid w:val="00E26ECE"/>
    <w:rsid w:val="00E476D5"/>
    <w:rsid w:val="00E47C67"/>
    <w:rsid w:val="00E66C4F"/>
    <w:rsid w:val="00E70C68"/>
    <w:rsid w:val="00E834C9"/>
    <w:rsid w:val="00E85386"/>
    <w:rsid w:val="00E93F15"/>
    <w:rsid w:val="00E95E16"/>
    <w:rsid w:val="00EC3EE8"/>
    <w:rsid w:val="00EC6BF6"/>
    <w:rsid w:val="00EF200C"/>
    <w:rsid w:val="00EF5BEB"/>
    <w:rsid w:val="00F04E7A"/>
    <w:rsid w:val="00F15978"/>
    <w:rsid w:val="00F159C7"/>
    <w:rsid w:val="00F34314"/>
    <w:rsid w:val="00F46009"/>
    <w:rsid w:val="00F51589"/>
    <w:rsid w:val="00F76DCE"/>
    <w:rsid w:val="00F8321E"/>
    <w:rsid w:val="00FA4C80"/>
    <w:rsid w:val="00FB35C4"/>
    <w:rsid w:val="00FC50CF"/>
    <w:rsid w:val="00FC7D6B"/>
    <w:rsid w:val="00F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semiHidden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0">
    <w:name w:val="Emphasis"/>
    <w:basedOn w:val="a0"/>
    <w:uiPriority w:val="20"/>
    <w:qFormat/>
    <w:rsid w:val="00C325E5"/>
    <w:rPr>
      <w:i/>
      <w:iCs/>
    </w:rPr>
  </w:style>
  <w:style w:type="paragraph" w:customStyle="1" w:styleId="consplusnonformat0">
    <w:name w:val="consplusnonformat"/>
    <w:basedOn w:val="a"/>
    <w:rsid w:val="006C4E21"/>
    <w:pPr>
      <w:spacing w:before="100" w:beforeAutospacing="1" w:after="100" w:afterAutospacing="1"/>
    </w:pPr>
  </w:style>
  <w:style w:type="paragraph" w:customStyle="1" w:styleId="ConsPlusNormal">
    <w:name w:val="ConsPlusNormal"/>
    <w:rsid w:val="004528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nhideWhenUsed/>
    <w:rsid w:val="00B46A11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B46A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B46A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yntaxerr">
    <w:name w:val="syntax_err"/>
    <w:basedOn w:val="a0"/>
    <w:rsid w:val="002D6567"/>
  </w:style>
  <w:style w:type="character" w:customStyle="1" w:styleId="syntaxnoerr">
    <w:name w:val="syntax_noerr"/>
    <w:basedOn w:val="a0"/>
    <w:rsid w:val="002D6567"/>
  </w:style>
  <w:style w:type="paragraph" w:customStyle="1" w:styleId="align1">
    <w:name w:val="align1"/>
    <w:basedOn w:val="a"/>
    <w:rsid w:val="0067696E"/>
    <w:pPr>
      <w:spacing w:before="100" w:beforeAutospacing="1" w:after="100" w:afterAutospacing="1"/>
    </w:pPr>
  </w:style>
  <w:style w:type="paragraph" w:customStyle="1" w:styleId="align2">
    <w:name w:val="align2"/>
    <w:basedOn w:val="a"/>
    <w:rsid w:val="0067696E"/>
    <w:pPr>
      <w:spacing w:before="100" w:beforeAutospacing="1" w:after="100" w:afterAutospacing="1"/>
    </w:pPr>
  </w:style>
  <w:style w:type="table" w:styleId="af2">
    <w:name w:val="Table Grid"/>
    <w:basedOn w:val="a1"/>
    <w:rsid w:val="00B96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1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B548-96C4-4C8B-9BF0-698F84DA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2019-01-24T06:57:00Z</dcterms:created>
  <dcterms:modified xsi:type="dcterms:W3CDTF">2019-01-24T06:57:00Z</dcterms:modified>
</cp:coreProperties>
</file>